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D6F0F" w14:textId="77777777" w:rsidR="0085731C" w:rsidRDefault="0085731C" w:rsidP="0085731C">
      <w:pPr>
        <w:spacing w:after="240"/>
        <w:jc w:val="center"/>
        <w:rPr>
          <w:b/>
        </w:rPr>
      </w:pPr>
    </w:p>
    <w:p w14:paraId="395A9679" w14:textId="77777777" w:rsidR="0085731C" w:rsidRDefault="0085731C" w:rsidP="0085731C">
      <w:pPr>
        <w:spacing w:after="240"/>
        <w:jc w:val="center"/>
        <w:rPr>
          <w:b/>
        </w:rPr>
      </w:pPr>
    </w:p>
    <w:p w14:paraId="634B7BE4" w14:textId="77777777" w:rsidR="0085731C" w:rsidRDefault="0085731C" w:rsidP="0085731C">
      <w:pPr>
        <w:spacing w:after="240"/>
        <w:jc w:val="center"/>
        <w:rPr>
          <w:b/>
        </w:rPr>
      </w:pPr>
    </w:p>
    <w:p w14:paraId="61DCD529" w14:textId="77777777" w:rsidR="0085731C" w:rsidRDefault="0085731C" w:rsidP="0085731C">
      <w:pPr>
        <w:spacing w:after="240"/>
        <w:jc w:val="center"/>
        <w:rPr>
          <w:b/>
        </w:rPr>
      </w:pPr>
    </w:p>
    <w:p w14:paraId="6FEA5EFB" w14:textId="77777777" w:rsidR="0085731C" w:rsidRDefault="0085731C" w:rsidP="0085731C">
      <w:pPr>
        <w:spacing w:after="240"/>
        <w:jc w:val="center"/>
        <w:rPr>
          <w:b/>
        </w:rPr>
      </w:pPr>
    </w:p>
    <w:p w14:paraId="0D4AC244" w14:textId="77777777" w:rsidR="0085731C" w:rsidRPr="004D7419" w:rsidRDefault="0085731C" w:rsidP="0085731C">
      <w:pPr>
        <w:spacing w:after="240"/>
        <w:jc w:val="center"/>
        <w:rPr>
          <w:b/>
        </w:rPr>
      </w:pPr>
    </w:p>
    <w:p w14:paraId="080B6095" w14:textId="77777777" w:rsidR="0085731C" w:rsidRPr="004D7419" w:rsidRDefault="0085731C" w:rsidP="0085731C">
      <w:pPr>
        <w:spacing w:after="240"/>
        <w:jc w:val="center"/>
        <w:rPr>
          <w:b/>
        </w:rPr>
      </w:pPr>
      <w:r w:rsidRPr="004D7419">
        <w:rPr>
          <w:b/>
        </w:rPr>
        <w:t>Personal Development Plan</w:t>
      </w:r>
    </w:p>
    <w:p w14:paraId="3784D83F" w14:textId="48379FE3" w:rsidR="0085731C" w:rsidRPr="004D7419" w:rsidRDefault="004D7419" w:rsidP="0085731C">
      <w:pPr>
        <w:spacing w:line="480" w:lineRule="auto"/>
        <w:jc w:val="center"/>
        <w:rPr>
          <w:b/>
        </w:rPr>
      </w:pPr>
      <w:r w:rsidRPr="004D7419">
        <w:rPr>
          <w:b/>
        </w:rPr>
        <w:t>Meshal Alotaibi</w:t>
      </w:r>
    </w:p>
    <w:p w14:paraId="116E08FE" w14:textId="0C85AD59" w:rsidR="0085731C" w:rsidRPr="004D7419" w:rsidRDefault="004D7419" w:rsidP="0085731C">
      <w:pPr>
        <w:spacing w:line="480" w:lineRule="auto"/>
        <w:jc w:val="center"/>
        <w:rPr>
          <w:b/>
        </w:rPr>
      </w:pPr>
      <w:r w:rsidRPr="004D7419">
        <w:rPr>
          <w:b/>
        </w:rPr>
        <w:t>HCM-502</w:t>
      </w:r>
    </w:p>
    <w:p w14:paraId="455BA00F" w14:textId="38676054" w:rsidR="0085731C" w:rsidRPr="004D7419" w:rsidRDefault="004D7419" w:rsidP="0085731C">
      <w:pPr>
        <w:spacing w:line="480" w:lineRule="auto"/>
        <w:jc w:val="center"/>
        <w:rPr>
          <w:b/>
        </w:rPr>
      </w:pPr>
      <w:r w:rsidRPr="004D7419">
        <w:rPr>
          <w:b/>
        </w:rPr>
        <w:t>Dr. Steven Arnett</w:t>
      </w:r>
    </w:p>
    <w:p w14:paraId="67184A98" w14:textId="242FCD34" w:rsidR="0085731C" w:rsidRPr="004D7419" w:rsidRDefault="004D7419" w:rsidP="0085731C">
      <w:pPr>
        <w:spacing w:line="480" w:lineRule="auto"/>
        <w:jc w:val="center"/>
        <w:rPr>
          <w:b/>
        </w:rPr>
      </w:pPr>
      <w:r w:rsidRPr="004D7419">
        <w:rPr>
          <w:b/>
        </w:rPr>
        <w:t>24/11/2021</w:t>
      </w:r>
    </w:p>
    <w:p w14:paraId="29F29FAF" w14:textId="77777777" w:rsidR="0085731C" w:rsidRPr="004D7419" w:rsidRDefault="0085731C" w:rsidP="0085731C">
      <w:pPr>
        <w:spacing w:after="240"/>
        <w:jc w:val="center"/>
        <w:rPr>
          <w:b/>
        </w:rPr>
      </w:pPr>
    </w:p>
    <w:p w14:paraId="5BE4B6B8" w14:textId="77777777" w:rsidR="0085731C" w:rsidRDefault="0085731C" w:rsidP="0085731C">
      <w:pPr>
        <w:spacing w:after="240"/>
        <w:jc w:val="center"/>
        <w:rPr>
          <w:b/>
        </w:rPr>
      </w:pPr>
    </w:p>
    <w:p w14:paraId="704288E2" w14:textId="77777777" w:rsidR="0085731C" w:rsidRDefault="0085731C" w:rsidP="0085731C">
      <w:pPr>
        <w:spacing w:after="240"/>
        <w:jc w:val="center"/>
        <w:rPr>
          <w:b/>
        </w:rPr>
      </w:pPr>
    </w:p>
    <w:p w14:paraId="438A305A" w14:textId="77777777" w:rsidR="0085731C" w:rsidRDefault="0085731C" w:rsidP="0085731C">
      <w:pPr>
        <w:spacing w:after="240"/>
        <w:jc w:val="center"/>
        <w:rPr>
          <w:b/>
        </w:rPr>
      </w:pPr>
    </w:p>
    <w:p w14:paraId="276DB60D" w14:textId="77777777" w:rsidR="0085731C" w:rsidRDefault="0085731C" w:rsidP="0085731C">
      <w:pPr>
        <w:spacing w:after="240"/>
        <w:jc w:val="center"/>
        <w:rPr>
          <w:b/>
        </w:rPr>
      </w:pPr>
    </w:p>
    <w:p w14:paraId="36EDE3E5" w14:textId="77777777" w:rsidR="0085731C" w:rsidRDefault="0085731C" w:rsidP="0085731C">
      <w:pPr>
        <w:spacing w:after="240"/>
        <w:jc w:val="center"/>
        <w:rPr>
          <w:b/>
        </w:rPr>
      </w:pPr>
    </w:p>
    <w:p w14:paraId="5F4C937E" w14:textId="77777777" w:rsidR="0085731C" w:rsidRDefault="0085731C" w:rsidP="0085731C">
      <w:pPr>
        <w:spacing w:after="240"/>
        <w:jc w:val="center"/>
        <w:rPr>
          <w:b/>
        </w:rPr>
      </w:pPr>
    </w:p>
    <w:p w14:paraId="17C337AC" w14:textId="77777777" w:rsidR="0085731C" w:rsidRDefault="0085731C" w:rsidP="0085731C">
      <w:pPr>
        <w:spacing w:after="240"/>
        <w:jc w:val="center"/>
        <w:rPr>
          <w:b/>
        </w:rPr>
      </w:pPr>
    </w:p>
    <w:p w14:paraId="373B6E5E" w14:textId="77777777" w:rsidR="0085731C" w:rsidRDefault="0085731C" w:rsidP="0085731C">
      <w:pPr>
        <w:spacing w:after="240"/>
        <w:jc w:val="center"/>
        <w:rPr>
          <w:b/>
        </w:rPr>
      </w:pPr>
    </w:p>
    <w:p w14:paraId="7E05DE6B" w14:textId="77777777" w:rsidR="0085731C" w:rsidRDefault="0085731C" w:rsidP="0085731C">
      <w:pPr>
        <w:spacing w:after="240"/>
        <w:jc w:val="center"/>
        <w:rPr>
          <w:b/>
        </w:rPr>
      </w:pPr>
    </w:p>
    <w:p w14:paraId="423299A5" w14:textId="77777777" w:rsidR="0085731C" w:rsidRDefault="0085731C" w:rsidP="0085731C">
      <w:pPr>
        <w:spacing w:after="240"/>
        <w:rPr>
          <w:b/>
        </w:rPr>
      </w:pPr>
    </w:p>
    <w:p w14:paraId="2A3D22A3" w14:textId="77777777" w:rsidR="0085731C" w:rsidRDefault="0085731C" w:rsidP="0085731C">
      <w:pPr>
        <w:spacing w:after="240"/>
        <w:rPr>
          <w:b/>
        </w:rPr>
      </w:pPr>
    </w:p>
    <w:p w14:paraId="06669CF0" w14:textId="77777777" w:rsidR="00984264" w:rsidRDefault="00984264">
      <w:pPr>
        <w:rPr>
          <w:b/>
        </w:rPr>
      </w:pPr>
      <w:r>
        <w:rPr>
          <w:b/>
        </w:rPr>
        <w:br w:type="page"/>
      </w:r>
    </w:p>
    <w:p w14:paraId="299F4EDF" w14:textId="77777777" w:rsidR="0085731C" w:rsidRPr="0085731C" w:rsidRDefault="0012154E" w:rsidP="0085731C">
      <w:pPr>
        <w:spacing w:after="240"/>
        <w:jc w:val="center"/>
        <w:rPr>
          <w:b/>
        </w:rPr>
      </w:pPr>
      <w:r w:rsidRPr="0085731C">
        <w:rPr>
          <w:b/>
        </w:rPr>
        <w:lastRenderedPageBreak/>
        <w:t>Personal Development Pl</w:t>
      </w:r>
      <w:r w:rsidR="0085731C">
        <w:rPr>
          <w:b/>
        </w:rPr>
        <w:t>an</w:t>
      </w:r>
    </w:p>
    <w:p w14:paraId="5FA196E1" w14:textId="77777777" w:rsidR="00B761D7" w:rsidRPr="0085731C" w:rsidRDefault="0012154E" w:rsidP="00984264">
      <w:pPr>
        <w:spacing w:before="240" w:after="240" w:line="480" w:lineRule="auto"/>
        <w:rPr>
          <w:b/>
        </w:rPr>
      </w:pPr>
      <w:r w:rsidRPr="0085731C">
        <w:rPr>
          <w:b/>
        </w:rPr>
        <w:t>Development objectives</w:t>
      </w:r>
    </w:p>
    <w:p w14:paraId="552615B8" w14:textId="77777777" w:rsidR="00B761D7" w:rsidRDefault="0012154E" w:rsidP="0085731C">
      <w:pPr>
        <w:spacing w:before="240" w:after="240" w:line="480" w:lineRule="auto"/>
        <w:ind w:firstLine="720"/>
      </w:pPr>
      <w:r>
        <w:t>The objectives of my personal development plans include;</w:t>
      </w:r>
    </w:p>
    <w:p w14:paraId="311C27D5" w14:textId="77777777" w:rsidR="00B761D7" w:rsidRDefault="0012154E" w:rsidP="0085731C">
      <w:pPr>
        <w:numPr>
          <w:ilvl w:val="0"/>
          <w:numId w:val="1"/>
        </w:numPr>
        <w:spacing w:before="240" w:line="480" w:lineRule="auto"/>
        <w:ind w:firstLine="720"/>
      </w:pPr>
      <w:r>
        <w:t>Acquiring time management skills at work</w:t>
      </w:r>
    </w:p>
    <w:p w14:paraId="2030F71D" w14:textId="77777777" w:rsidR="00B761D7" w:rsidRDefault="0012154E" w:rsidP="0085731C">
      <w:pPr>
        <w:numPr>
          <w:ilvl w:val="0"/>
          <w:numId w:val="1"/>
        </w:numPr>
        <w:spacing w:line="480" w:lineRule="auto"/>
        <w:ind w:firstLine="720"/>
      </w:pPr>
      <w:r>
        <w:t>Acquiring emotional intelligence</w:t>
      </w:r>
    </w:p>
    <w:p w14:paraId="1184DA1F" w14:textId="77777777" w:rsidR="00B761D7" w:rsidRDefault="0012154E" w:rsidP="0085731C">
      <w:pPr>
        <w:numPr>
          <w:ilvl w:val="0"/>
          <w:numId w:val="1"/>
        </w:numPr>
        <w:spacing w:after="240" w:line="480" w:lineRule="auto"/>
        <w:ind w:firstLine="720"/>
      </w:pPr>
      <w:r>
        <w:t>Improving my mental toughness.</w:t>
      </w:r>
    </w:p>
    <w:p w14:paraId="30B08EC9" w14:textId="77777777" w:rsidR="00B761D7" w:rsidRPr="0085731C" w:rsidRDefault="0012154E" w:rsidP="00984264">
      <w:pPr>
        <w:spacing w:before="240" w:after="240" w:line="480" w:lineRule="auto"/>
        <w:rPr>
          <w:b/>
        </w:rPr>
      </w:pPr>
      <w:r w:rsidRPr="0085731C">
        <w:rPr>
          <w:b/>
        </w:rPr>
        <w:t>How to acquire skills</w:t>
      </w:r>
    </w:p>
    <w:p w14:paraId="00627F5A" w14:textId="77777777" w:rsidR="00B761D7" w:rsidRDefault="0012154E" w:rsidP="0085731C">
      <w:pPr>
        <w:spacing w:before="240" w:after="240" w:line="480" w:lineRule="auto"/>
        <w:ind w:firstLine="720"/>
      </w:pPr>
      <w:r>
        <w:t>To acquire time management skills, I will start by prioritizing tasks that are urgent and important at work. These tasks will be completed before any other tasks are assigned. In addition, I will have to develop an overall understanding of my work job and the period each task takes. Next, I will start planning by analyzing tasks and developing a schedule for their completion. Next, I will learn to recognize stress levels and make necessary accommodation in order to keep them low. Moreover, I will set defined goals throughout my work, including accomplishing a certain task. The goals will be realistic and optimal to be a good source of encouragement each day I show up for work. Finally, I will develop my goals and plans in a written and verbal form.</w:t>
      </w:r>
    </w:p>
    <w:p w14:paraId="5DBC5A5D" w14:textId="77777777" w:rsidR="00B761D7" w:rsidRDefault="0012154E" w:rsidP="0085731C">
      <w:pPr>
        <w:spacing w:before="240" w:after="240" w:line="480" w:lineRule="auto"/>
        <w:ind w:firstLine="720"/>
      </w:pPr>
      <w:r>
        <w:t xml:space="preserve">To acquire emotional intelligence at work, I will focus on self-awareness. I will focus on knowing and recognizing my emotions and how they affect my behaviour and thoughts. Also, I will highlight my weaknesses and strengths while at work. Moreover, I will learn how to control impulse feeling and behaviours and mastery of emotions. I will keep a journal on emotion and practice meditation to master emotion. Moreover, I will ask a coworker to describe me on a </w:t>
      </w:r>
      <w:r>
        <w:lastRenderedPageBreak/>
        <w:t>weekly basis to see how much I can master myself. Finally, to acquire emotional intelligence, I will focus on social awareness and relationship management with other employees. I will inspire others, compliment them and communicate clearly.</w:t>
      </w:r>
    </w:p>
    <w:p w14:paraId="1DE3843F" w14:textId="2DB6D40D" w:rsidR="00B761D7" w:rsidRDefault="0012154E" w:rsidP="0085731C">
      <w:pPr>
        <w:spacing w:before="240" w:after="240" w:line="480" w:lineRule="auto"/>
        <w:ind w:firstLine="720"/>
      </w:pPr>
      <w:r>
        <w:t>To acquire mental toughness, I will develop several habits that will ensure I become resilient and follow my schedule to the latter. The first habit will be to focus on one thing at a time. When I am with my workmates, I will be listening more to what they say. Moreover, I will set aside time for body movements, including physical exercise. Finally, I will focus on the daily mindfulness break and access how I feel. The mindfulness break will also incorporate mediation and visualization of my goals.</w:t>
      </w:r>
    </w:p>
    <w:p w14:paraId="3C551A50" w14:textId="77777777" w:rsidR="00B761D7" w:rsidRPr="0085731C" w:rsidRDefault="0012154E" w:rsidP="00984264">
      <w:pPr>
        <w:spacing w:before="240" w:after="240" w:line="480" w:lineRule="auto"/>
        <w:rPr>
          <w:b/>
        </w:rPr>
      </w:pPr>
      <w:r w:rsidRPr="0085731C">
        <w:rPr>
          <w:b/>
        </w:rPr>
        <w:t xml:space="preserve">A </w:t>
      </w:r>
      <w:r w:rsidR="0085731C" w:rsidRPr="0085731C">
        <w:rPr>
          <w:b/>
        </w:rPr>
        <w:t>T</w:t>
      </w:r>
      <w:r w:rsidRPr="0085731C">
        <w:rPr>
          <w:b/>
        </w:rPr>
        <w:t xml:space="preserve">imeline for </w:t>
      </w:r>
      <w:r w:rsidR="0085731C" w:rsidRPr="0085731C">
        <w:rPr>
          <w:b/>
        </w:rPr>
        <w:t>A</w:t>
      </w:r>
      <w:r w:rsidRPr="0085731C">
        <w:rPr>
          <w:b/>
        </w:rPr>
        <w:t>cquisition</w:t>
      </w:r>
    </w:p>
    <w:p w14:paraId="27DF3619" w14:textId="77777777" w:rsidR="00B761D7" w:rsidRDefault="0012154E" w:rsidP="0085731C">
      <w:pPr>
        <w:spacing w:before="240" w:after="240" w:line="480" w:lineRule="auto"/>
        <w:ind w:firstLine="720"/>
      </w:pPr>
      <w:r>
        <w:t>The time for the acquisition will be as follows.</w:t>
      </w:r>
    </w:p>
    <w:tbl>
      <w:tblPr>
        <w:tblStyle w:val="TableGrid"/>
        <w:tblW w:w="0" w:type="auto"/>
        <w:tblLook w:val="04A0" w:firstRow="1" w:lastRow="0" w:firstColumn="1" w:lastColumn="0" w:noHBand="0" w:noVBand="1"/>
      </w:tblPr>
      <w:tblGrid>
        <w:gridCol w:w="2940"/>
        <w:gridCol w:w="2927"/>
        <w:gridCol w:w="3483"/>
      </w:tblGrid>
      <w:tr w:rsidR="0085731C" w:rsidRPr="0085731C" w14:paraId="3CA09AAC" w14:textId="77777777" w:rsidTr="003338B5">
        <w:tc>
          <w:tcPr>
            <w:tcW w:w="3116" w:type="dxa"/>
          </w:tcPr>
          <w:p w14:paraId="392B180D" w14:textId="77777777" w:rsidR="0085731C" w:rsidRPr="0085731C" w:rsidRDefault="0085731C" w:rsidP="0085731C">
            <w:pPr>
              <w:spacing w:line="480" w:lineRule="auto"/>
              <w:ind w:firstLine="720"/>
              <w:rPr>
                <w:rFonts w:ascii="Times New Roman" w:hAnsi="Times New Roman" w:cs="Times New Roman"/>
                <w:b/>
              </w:rPr>
            </w:pPr>
            <w:r w:rsidRPr="0085731C">
              <w:rPr>
                <w:rFonts w:ascii="Times New Roman" w:hAnsi="Times New Roman" w:cs="Times New Roman"/>
                <w:b/>
              </w:rPr>
              <w:t>Category</w:t>
            </w:r>
          </w:p>
        </w:tc>
        <w:tc>
          <w:tcPr>
            <w:tcW w:w="3117" w:type="dxa"/>
          </w:tcPr>
          <w:p w14:paraId="454682B0" w14:textId="77777777" w:rsidR="0085731C" w:rsidRPr="0085731C" w:rsidRDefault="0085731C" w:rsidP="0085731C">
            <w:pPr>
              <w:spacing w:line="480" w:lineRule="auto"/>
              <w:ind w:firstLine="720"/>
              <w:rPr>
                <w:rFonts w:ascii="Times New Roman" w:hAnsi="Times New Roman" w:cs="Times New Roman"/>
                <w:b/>
              </w:rPr>
            </w:pPr>
            <w:r w:rsidRPr="0085731C">
              <w:rPr>
                <w:rFonts w:ascii="Times New Roman" w:hAnsi="Times New Roman" w:cs="Times New Roman"/>
                <w:b/>
              </w:rPr>
              <w:t xml:space="preserve">Timeline </w:t>
            </w:r>
          </w:p>
        </w:tc>
        <w:tc>
          <w:tcPr>
            <w:tcW w:w="3117" w:type="dxa"/>
          </w:tcPr>
          <w:p w14:paraId="3D107D38" w14:textId="77777777" w:rsidR="0085731C" w:rsidRPr="0085731C" w:rsidRDefault="0085731C" w:rsidP="0085731C">
            <w:pPr>
              <w:spacing w:line="480" w:lineRule="auto"/>
              <w:ind w:firstLine="720"/>
              <w:rPr>
                <w:rFonts w:ascii="Times New Roman" w:hAnsi="Times New Roman" w:cs="Times New Roman"/>
                <w:b/>
              </w:rPr>
            </w:pPr>
            <w:r w:rsidRPr="0085731C">
              <w:rPr>
                <w:rFonts w:ascii="Times New Roman" w:hAnsi="Times New Roman" w:cs="Times New Roman"/>
                <w:b/>
              </w:rPr>
              <w:t>Activities</w:t>
            </w:r>
          </w:p>
        </w:tc>
      </w:tr>
      <w:tr w:rsidR="0085731C" w:rsidRPr="0085731C" w14:paraId="5539F630" w14:textId="77777777" w:rsidTr="003338B5">
        <w:tc>
          <w:tcPr>
            <w:tcW w:w="3116" w:type="dxa"/>
          </w:tcPr>
          <w:p w14:paraId="785A7D57" w14:textId="77777777" w:rsidR="0085731C" w:rsidRPr="0085731C" w:rsidRDefault="0085731C" w:rsidP="0085731C">
            <w:pPr>
              <w:spacing w:line="480" w:lineRule="auto"/>
              <w:ind w:firstLine="720"/>
              <w:rPr>
                <w:rFonts w:ascii="Times New Roman" w:hAnsi="Times New Roman" w:cs="Times New Roman"/>
              </w:rPr>
            </w:pPr>
            <w:r w:rsidRPr="0085731C">
              <w:rPr>
                <w:rFonts w:ascii="Times New Roman" w:hAnsi="Times New Roman" w:cs="Times New Roman"/>
              </w:rPr>
              <w:t>Time management</w:t>
            </w:r>
          </w:p>
        </w:tc>
        <w:tc>
          <w:tcPr>
            <w:tcW w:w="3117" w:type="dxa"/>
          </w:tcPr>
          <w:p w14:paraId="42877009" w14:textId="77777777" w:rsidR="0085731C" w:rsidRPr="0085731C" w:rsidRDefault="0085731C" w:rsidP="0085731C">
            <w:pPr>
              <w:spacing w:line="480" w:lineRule="auto"/>
              <w:ind w:firstLine="720"/>
              <w:rPr>
                <w:rFonts w:ascii="Times New Roman" w:hAnsi="Times New Roman" w:cs="Times New Roman"/>
              </w:rPr>
            </w:pPr>
            <w:r w:rsidRPr="0085731C">
              <w:rPr>
                <w:rFonts w:ascii="Times New Roman" w:hAnsi="Times New Roman" w:cs="Times New Roman"/>
              </w:rPr>
              <w:t>1 year</w:t>
            </w:r>
          </w:p>
        </w:tc>
        <w:tc>
          <w:tcPr>
            <w:tcW w:w="3117" w:type="dxa"/>
          </w:tcPr>
          <w:p w14:paraId="60E1E5CE" w14:textId="77777777" w:rsidR="0085731C" w:rsidRPr="0085731C" w:rsidRDefault="0085731C" w:rsidP="0085731C">
            <w:pPr>
              <w:pStyle w:val="ListParagraph"/>
              <w:numPr>
                <w:ilvl w:val="0"/>
                <w:numId w:val="6"/>
              </w:numPr>
              <w:spacing w:after="0" w:line="480" w:lineRule="auto"/>
              <w:ind w:firstLine="720"/>
              <w:rPr>
                <w:rFonts w:ascii="Times New Roman" w:hAnsi="Times New Roman" w:cs="Times New Roman"/>
                <w:sz w:val="24"/>
                <w:szCs w:val="24"/>
              </w:rPr>
            </w:pPr>
            <w:r w:rsidRPr="0085731C">
              <w:rPr>
                <w:rFonts w:ascii="Times New Roman" w:hAnsi="Times New Roman" w:cs="Times New Roman"/>
                <w:sz w:val="24"/>
                <w:szCs w:val="24"/>
              </w:rPr>
              <w:t>Clear understanding of the job and develop optimal schedule to meet deadlines</w:t>
            </w:r>
          </w:p>
        </w:tc>
      </w:tr>
      <w:tr w:rsidR="0085731C" w:rsidRPr="0085731C" w14:paraId="19C1C3F0" w14:textId="77777777" w:rsidTr="003338B5">
        <w:tc>
          <w:tcPr>
            <w:tcW w:w="3116" w:type="dxa"/>
          </w:tcPr>
          <w:p w14:paraId="2BA66DEC" w14:textId="77777777" w:rsidR="0085731C" w:rsidRPr="0085731C" w:rsidRDefault="0085731C" w:rsidP="0085731C">
            <w:pPr>
              <w:spacing w:line="480" w:lineRule="auto"/>
              <w:ind w:firstLine="720"/>
              <w:rPr>
                <w:rFonts w:ascii="Times New Roman" w:hAnsi="Times New Roman" w:cs="Times New Roman"/>
              </w:rPr>
            </w:pPr>
            <w:r w:rsidRPr="0085731C">
              <w:rPr>
                <w:rFonts w:ascii="Times New Roman" w:hAnsi="Times New Roman" w:cs="Times New Roman"/>
              </w:rPr>
              <w:t>Emotional Intelligence</w:t>
            </w:r>
          </w:p>
        </w:tc>
        <w:tc>
          <w:tcPr>
            <w:tcW w:w="3117" w:type="dxa"/>
          </w:tcPr>
          <w:p w14:paraId="2AD3D273" w14:textId="77777777" w:rsidR="0085731C" w:rsidRPr="0085731C" w:rsidRDefault="0085731C" w:rsidP="0085731C">
            <w:pPr>
              <w:spacing w:line="480" w:lineRule="auto"/>
              <w:ind w:firstLine="720"/>
              <w:rPr>
                <w:rFonts w:ascii="Times New Roman" w:hAnsi="Times New Roman" w:cs="Times New Roman"/>
              </w:rPr>
            </w:pPr>
            <w:r w:rsidRPr="0085731C">
              <w:rPr>
                <w:rFonts w:ascii="Times New Roman" w:hAnsi="Times New Roman" w:cs="Times New Roman"/>
              </w:rPr>
              <w:t>3 years</w:t>
            </w:r>
          </w:p>
        </w:tc>
        <w:tc>
          <w:tcPr>
            <w:tcW w:w="3117" w:type="dxa"/>
          </w:tcPr>
          <w:p w14:paraId="1B3D45D8" w14:textId="77777777" w:rsidR="0085731C" w:rsidRPr="0085731C" w:rsidRDefault="0085731C" w:rsidP="0085731C">
            <w:pPr>
              <w:pStyle w:val="ListParagraph"/>
              <w:numPr>
                <w:ilvl w:val="0"/>
                <w:numId w:val="5"/>
              </w:numPr>
              <w:spacing w:after="0" w:line="480" w:lineRule="auto"/>
              <w:ind w:firstLine="720"/>
              <w:rPr>
                <w:rFonts w:ascii="Times New Roman" w:hAnsi="Times New Roman" w:cs="Times New Roman"/>
                <w:sz w:val="24"/>
                <w:szCs w:val="24"/>
              </w:rPr>
            </w:pPr>
            <w:r w:rsidRPr="0085731C">
              <w:rPr>
                <w:rFonts w:ascii="Times New Roman" w:hAnsi="Times New Roman" w:cs="Times New Roman"/>
                <w:sz w:val="24"/>
                <w:szCs w:val="24"/>
              </w:rPr>
              <w:t>Mastering emotions</w:t>
            </w:r>
          </w:p>
          <w:p w14:paraId="18AD2E90" w14:textId="77777777" w:rsidR="0085731C" w:rsidRPr="0085731C" w:rsidRDefault="0085731C" w:rsidP="0085731C">
            <w:pPr>
              <w:pStyle w:val="ListParagraph"/>
              <w:numPr>
                <w:ilvl w:val="0"/>
                <w:numId w:val="5"/>
              </w:numPr>
              <w:spacing w:after="0" w:line="480" w:lineRule="auto"/>
              <w:ind w:firstLine="720"/>
              <w:rPr>
                <w:rFonts w:ascii="Times New Roman" w:hAnsi="Times New Roman" w:cs="Times New Roman"/>
                <w:sz w:val="24"/>
                <w:szCs w:val="24"/>
              </w:rPr>
            </w:pPr>
            <w:r w:rsidRPr="0085731C">
              <w:rPr>
                <w:rFonts w:ascii="Times New Roman" w:hAnsi="Times New Roman" w:cs="Times New Roman"/>
                <w:sz w:val="24"/>
                <w:szCs w:val="24"/>
              </w:rPr>
              <w:t>Understand weakness and strengths</w:t>
            </w:r>
          </w:p>
          <w:p w14:paraId="46DFFB8A" w14:textId="77777777" w:rsidR="0085731C" w:rsidRPr="0085731C" w:rsidRDefault="0085731C" w:rsidP="0085731C">
            <w:pPr>
              <w:pStyle w:val="ListParagraph"/>
              <w:numPr>
                <w:ilvl w:val="0"/>
                <w:numId w:val="5"/>
              </w:numPr>
              <w:spacing w:after="0" w:line="480" w:lineRule="auto"/>
              <w:ind w:firstLine="720"/>
              <w:rPr>
                <w:rFonts w:ascii="Times New Roman" w:hAnsi="Times New Roman" w:cs="Times New Roman"/>
                <w:sz w:val="24"/>
                <w:szCs w:val="24"/>
              </w:rPr>
            </w:pPr>
            <w:r w:rsidRPr="0085731C">
              <w:rPr>
                <w:rFonts w:ascii="Times New Roman" w:hAnsi="Times New Roman" w:cs="Times New Roman"/>
                <w:sz w:val="24"/>
                <w:szCs w:val="24"/>
              </w:rPr>
              <w:lastRenderedPageBreak/>
              <w:t xml:space="preserve">Meditation </w:t>
            </w:r>
          </w:p>
        </w:tc>
      </w:tr>
      <w:tr w:rsidR="0085731C" w:rsidRPr="0085731C" w14:paraId="2B117B2D" w14:textId="77777777" w:rsidTr="003338B5">
        <w:tc>
          <w:tcPr>
            <w:tcW w:w="3116" w:type="dxa"/>
          </w:tcPr>
          <w:p w14:paraId="398689C2" w14:textId="77777777" w:rsidR="0085731C" w:rsidRPr="0085731C" w:rsidRDefault="0085731C" w:rsidP="0085731C">
            <w:pPr>
              <w:spacing w:line="480" w:lineRule="auto"/>
              <w:ind w:firstLine="720"/>
              <w:rPr>
                <w:rFonts w:ascii="Times New Roman" w:hAnsi="Times New Roman" w:cs="Times New Roman"/>
              </w:rPr>
            </w:pPr>
            <w:r w:rsidRPr="0085731C">
              <w:rPr>
                <w:rFonts w:ascii="Times New Roman" w:hAnsi="Times New Roman" w:cs="Times New Roman"/>
              </w:rPr>
              <w:lastRenderedPageBreak/>
              <w:t>Mental toughness</w:t>
            </w:r>
          </w:p>
        </w:tc>
        <w:tc>
          <w:tcPr>
            <w:tcW w:w="3117" w:type="dxa"/>
          </w:tcPr>
          <w:p w14:paraId="795F9A76" w14:textId="77777777" w:rsidR="0085731C" w:rsidRPr="0085731C" w:rsidRDefault="0085731C" w:rsidP="0085731C">
            <w:pPr>
              <w:spacing w:line="480" w:lineRule="auto"/>
              <w:ind w:firstLine="720"/>
              <w:rPr>
                <w:rFonts w:ascii="Times New Roman" w:hAnsi="Times New Roman" w:cs="Times New Roman"/>
              </w:rPr>
            </w:pPr>
            <w:r w:rsidRPr="0085731C">
              <w:rPr>
                <w:rFonts w:ascii="Times New Roman" w:hAnsi="Times New Roman" w:cs="Times New Roman"/>
              </w:rPr>
              <w:t>2 years</w:t>
            </w:r>
          </w:p>
        </w:tc>
        <w:tc>
          <w:tcPr>
            <w:tcW w:w="3117" w:type="dxa"/>
          </w:tcPr>
          <w:p w14:paraId="63B5898A" w14:textId="77777777" w:rsidR="0085731C" w:rsidRPr="0085731C" w:rsidRDefault="0085731C" w:rsidP="0085731C">
            <w:pPr>
              <w:pStyle w:val="ListParagraph"/>
              <w:numPr>
                <w:ilvl w:val="0"/>
                <w:numId w:val="7"/>
              </w:numPr>
              <w:spacing w:after="0" w:line="480" w:lineRule="auto"/>
              <w:ind w:firstLine="720"/>
              <w:rPr>
                <w:rFonts w:ascii="Times New Roman" w:hAnsi="Times New Roman" w:cs="Times New Roman"/>
                <w:sz w:val="24"/>
                <w:szCs w:val="24"/>
              </w:rPr>
            </w:pPr>
            <w:r w:rsidRPr="0085731C">
              <w:rPr>
                <w:rFonts w:ascii="Times New Roman" w:hAnsi="Times New Roman" w:cs="Times New Roman"/>
                <w:sz w:val="24"/>
                <w:szCs w:val="24"/>
              </w:rPr>
              <w:t xml:space="preserve">Practice mindfulness break </w:t>
            </w:r>
          </w:p>
          <w:p w14:paraId="466A69E5" w14:textId="77777777" w:rsidR="0085731C" w:rsidRPr="0085731C" w:rsidRDefault="0085731C" w:rsidP="0085731C">
            <w:pPr>
              <w:pStyle w:val="ListParagraph"/>
              <w:numPr>
                <w:ilvl w:val="0"/>
                <w:numId w:val="7"/>
              </w:numPr>
              <w:spacing w:after="0" w:line="480" w:lineRule="auto"/>
              <w:ind w:firstLine="720"/>
              <w:rPr>
                <w:rFonts w:ascii="Times New Roman" w:hAnsi="Times New Roman" w:cs="Times New Roman"/>
                <w:sz w:val="24"/>
                <w:szCs w:val="24"/>
              </w:rPr>
            </w:pPr>
            <w:r w:rsidRPr="0085731C">
              <w:rPr>
                <w:rFonts w:ascii="Times New Roman" w:hAnsi="Times New Roman" w:cs="Times New Roman"/>
                <w:sz w:val="24"/>
                <w:szCs w:val="24"/>
              </w:rPr>
              <w:t>Master the art of visualization and</w:t>
            </w:r>
          </w:p>
          <w:p w14:paraId="7B6D4C35" w14:textId="77777777" w:rsidR="0085731C" w:rsidRPr="0085731C" w:rsidRDefault="0085731C" w:rsidP="0085731C">
            <w:pPr>
              <w:pStyle w:val="ListParagraph"/>
              <w:numPr>
                <w:ilvl w:val="0"/>
                <w:numId w:val="7"/>
              </w:numPr>
              <w:spacing w:after="0" w:line="480" w:lineRule="auto"/>
              <w:ind w:firstLine="720"/>
              <w:rPr>
                <w:rFonts w:ascii="Times New Roman" w:hAnsi="Times New Roman" w:cs="Times New Roman"/>
                <w:sz w:val="24"/>
                <w:szCs w:val="24"/>
              </w:rPr>
            </w:pPr>
            <w:r w:rsidRPr="0085731C">
              <w:rPr>
                <w:rFonts w:ascii="Times New Roman" w:hAnsi="Times New Roman" w:cs="Times New Roman"/>
                <w:sz w:val="24"/>
                <w:szCs w:val="24"/>
              </w:rPr>
              <w:t xml:space="preserve">Yoga and evening run </w:t>
            </w:r>
          </w:p>
        </w:tc>
      </w:tr>
    </w:tbl>
    <w:p w14:paraId="58AF32CE" w14:textId="77777777" w:rsidR="00B761D7" w:rsidRPr="0085731C" w:rsidRDefault="0012154E" w:rsidP="00984264">
      <w:pPr>
        <w:spacing w:before="240" w:after="240" w:line="480" w:lineRule="auto"/>
        <w:rPr>
          <w:b/>
        </w:rPr>
      </w:pPr>
      <w:r w:rsidRPr="0085731C">
        <w:rPr>
          <w:b/>
        </w:rPr>
        <w:t>Reminder</w:t>
      </w:r>
    </w:p>
    <w:p w14:paraId="543CF149" w14:textId="77777777" w:rsidR="00B761D7" w:rsidRDefault="0012154E" w:rsidP="0085731C">
      <w:pPr>
        <w:spacing w:before="240" w:after="240" w:line="480" w:lineRule="auto"/>
        <w:ind w:firstLine="720"/>
      </w:pPr>
      <w:r>
        <w:t>I will set a reminder that will give be based on monthly alerts. Reminders will be set using my smartwatch as well as my smartphone. For meditation and physical activities, I will have a schedule and set daily reminders. Assessment reminders will be done both on a weekly as well as monthly basis. The radar chart will be updated as per the schedule. Employer assessment will be done on weekly basis. The reminder will be set on my smartwatch.</w:t>
      </w:r>
    </w:p>
    <w:p w14:paraId="41015F4D" w14:textId="77777777" w:rsidR="00B761D7" w:rsidRPr="0085731C" w:rsidRDefault="0012154E" w:rsidP="00984264">
      <w:pPr>
        <w:spacing w:before="240" w:after="240" w:line="480" w:lineRule="auto"/>
        <w:rPr>
          <w:b/>
        </w:rPr>
      </w:pPr>
      <w:r w:rsidRPr="0085731C">
        <w:rPr>
          <w:b/>
        </w:rPr>
        <w:t xml:space="preserve">Standards and </w:t>
      </w:r>
      <w:r w:rsidR="0085731C">
        <w:rPr>
          <w:b/>
        </w:rPr>
        <w:t>M</w:t>
      </w:r>
      <w:r w:rsidRPr="0085731C">
        <w:rPr>
          <w:b/>
        </w:rPr>
        <w:t xml:space="preserve">easures for </w:t>
      </w:r>
      <w:r w:rsidR="0085731C">
        <w:rPr>
          <w:b/>
        </w:rPr>
        <w:t>A</w:t>
      </w:r>
      <w:r w:rsidRPr="0085731C">
        <w:rPr>
          <w:b/>
        </w:rPr>
        <w:t xml:space="preserve">ssessing </w:t>
      </w:r>
      <w:r w:rsidR="0085731C">
        <w:rPr>
          <w:b/>
        </w:rPr>
        <w:t>I</w:t>
      </w:r>
      <w:r w:rsidRPr="0085731C">
        <w:rPr>
          <w:b/>
        </w:rPr>
        <w:t>mprovement.</w:t>
      </w:r>
    </w:p>
    <w:p w14:paraId="6CB1E862" w14:textId="77777777" w:rsidR="00B761D7" w:rsidRDefault="0012154E" w:rsidP="0085731C">
      <w:pPr>
        <w:spacing w:before="240" w:after="240" w:line="480" w:lineRule="auto"/>
        <w:ind w:firstLine="720"/>
      </w:pPr>
      <w:r>
        <w:t>I intend to use an assessment instrument to determine the level of success and improvement. To determine whether or not there has been progressing, I will utilize a radar chart. My goals will be scored using best-practice data produced from a comparison of best-in-class results, which will make the more useful assessments even more useful. As the organization advances down a path of continuous improvement and ever closer to best-in-class performance, subsequent assessment scores will likewise increase, offering a measure of success. Finally, I shall request that my employer access me in accordance with the objectives.</w:t>
      </w:r>
    </w:p>
    <w:sectPr w:rsidR="00B761D7">
      <w:headerReference w:type="default" r:id="rId7"/>
      <w:pgSz w:w="12240" w:h="15840"/>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D03A0" w14:textId="77777777" w:rsidR="002F4FBD" w:rsidRDefault="002F4FBD" w:rsidP="0085731C">
      <w:r>
        <w:separator/>
      </w:r>
    </w:p>
  </w:endnote>
  <w:endnote w:type="continuationSeparator" w:id="0">
    <w:p w14:paraId="336EF45F" w14:textId="77777777" w:rsidR="002F4FBD" w:rsidRDefault="002F4FBD" w:rsidP="00857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95037" w14:textId="77777777" w:rsidR="002F4FBD" w:rsidRDefault="002F4FBD" w:rsidP="0085731C">
      <w:r>
        <w:separator/>
      </w:r>
    </w:p>
  </w:footnote>
  <w:footnote w:type="continuationSeparator" w:id="0">
    <w:p w14:paraId="2173FFE2" w14:textId="77777777" w:rsidR="002F4FBD" w:rsidRDefault="002F4FBD" w:rsidP="008573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8317042"/>
      <w:docPartObj>
        <w:docPartGallery w:val="Page Numbers (Top of Page)"/>
        <w:docPartUnique/>
      </w:docPartObj>
    </w:sdtPr>
    <w:sdtEndPr>
      <w:rPr>
        <w:noProof/>
      </w:rPr>
    </w:sdtEndPr>
    <w:sdtContent>
      <w:p w14:paraId="41C1292F" w14:textId="77777777" w:rsidR="0085731C" w:rsidRDefault="0085731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A55B6BC" w14:textId="77777777" w:rsidR="0085731C" w:rsidRDefault="008573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multilevel"/>
    <w:tmpl w:val="00000002"/>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multilevel"/>
    <w:tmpl w:val="00000003"/>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multilevel"/>
    <w:tmpl w:val="00000004"/>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F3E47C8"/>
    <w:multiLevelType w:val="hybridMultilevel"/>
    <w:tmpl w:val="EBC230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D45AD7"/>
    <w:multiLevelType w:val="hybridMultilevel"/>
    <w:tmpl w:val="AEA47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916C14"/>
    <w:multiLevelType w:val="hybridMultilevel"/>
    <w:tmpl w:val="098C8E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I0MTE0tzQ2sTCxMDZX0lEKTi0uzszPAykwrAUA6winOCwAAAA="/>
  </w:docVars>
  <w:rsids>
    <w:rsidRoot w:val="00B761D7"/>
    <w:rsid w:val="0012154E"/>
    <w:rsid w:val="002F4FBD"/>
    <w:rsid w:val="004D7419"/>
    <w:rsid w:val="00655A66"/>
    <w:rsid w:val="0085731C"/>
    <w:rsid w:val="00984264"/>
    <w:rsid w:val="00B761D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3EE46"/>
  <w15:docId w15:val="{95F537DB-67FC-4CF5-8694-4A6F7FFC9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paragraph" w:styleId="ListParagraph">
    <w:name w:val="List Paragraph"/>
    <w:basedOn w:val="Normal"/>
    <w:uiPriority w:val="34"/>
    <w:qFormat/>
    <w:rsid w:val="0085731C"/>
    <w:pPr>
      <w:spacing w:after="160" w:line="259"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39"/>
    <w:rsid w:val="0085731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5731C"/>
    <w:pPr>
      <w:tabs>
        <w:tab w:val="center" w:pos="4680"/>
        <w:tab w:val="right" w:pos="9360"/>
      </w:tabs>
    </w:pPr>
  </w:style>
  <w:style w:type="character" w:customStyle="1" w:styleId="HeaderChar">
    <w:name w:val="Header Char"/>
    <w:basedOn w:val="DefaultParagraphFont"/>
    <w:link w:val="Header"/>
    <w:uiPriority w:val="99"/>
    <w:rsid w:val="0085731C"/>
    <w:rPr>
      <w:sz w:val="24"/>
      <w:szCs w:val="24"/>
    </w:rPr>
  </w:style>
  <w:style w:type="paragraph" w:styleId="Footer">
    <w:name w:val="footer"/>
    <w:basedOn w:val="Normal"/>
    <w:link w:val="FooterChar"/>
    <w:uiPriority w:val="99"/>
    <w:unhideWhenUsed/>
    <w:rsid w:val="0085731C"/>
    <w:pPr>
      <w:tabs>
        <w:tab w:val="center" w:pos="4680"/>
        <w:tab w:val="right" w:pos="9360"/>
      </w:tabs>
    </w:pPr>
  </w:style>
  <w:style w:type="character" w:customStyle="1" w:styleId="FooterChar">
    <w:name w:val="Footer Char"/>
    <w:basedOn w:val="DefaultParagraphFont"/>
    <w:link w:val="Footer"/>
    <w:uiPriority w:val="99"/>
    <w:rsid w:val="0085731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199</TotalTime>
  <Pages>4</Pages>
  <Words>573</Words>
  <Characters>3272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meshal alotaibi</cp:lastModifiedBy>
  <cp:revision>4</cp:revision>
  <dcterms:created xsi:type="dcterms:W3CDTF">2021-11-23T12:30:00Z</dcterms:created>
  <dcterms:modified xsi:type="dcterms:W3CDTF">2021-11-24T10:00:00Z</dcterms:modified>
</cp:coreProperties>
</file>